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9D" w:rsidRDefault="00DC169D" w:rsidP="00FD2723">
      <w:pPr>
        <w:pStyle w:val="Tekstpodstawowy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DC169D" w:rsidRDefault="00DC169D" w:rsidP="00FD2723">
      <w:pPr>
        <w:pStyle w:val="Tekstpodstawowy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FD2723" w:rsidRPr="003444F6" w:rsidRDefault="00FD2723" w:rsidP="00FD2723">
      <w:pPr>
        <w:pStyle w:val="Tekstpodstawowy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3444F6">
        <w:rPr>
          <w:rFonts w:ascii="Times New Roman" w:hAnsi="Times New Roman" w:cs="Times New Roman"/>
          <w:b/>
          <w:sz w:val="22"/>
          <w:szCs w:val="22"/>
        </w:rPr>
        <w:t>załącznik nr 1 - Formularz Ofertowy</w:t>
      </w:r>
    </w:p>
    <w:p w:rsidR="00FD2723" w:rsidRPr="003444F6" w:rsidRDefault="00FD2723" w:rsidP="00FD2723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OFERTA</w:t>
      </w:r>
    </w:p>
    <w:p w:rsidR="00FD2723" w:rsidRPr="003444F6" w:rsidRDefault="00FD2723" w:rsidP="00FD2723">
      <w:pPr>
        <w:shd w:val="clear" w:color="auto" w:fill="FFFFFF"/>
        <w:tabs>
          <w:tab w:val="left" w:pos="1701"/>
        </w:tabs>
        <w:spacing w:after="280"/>
        <w:rPr>
          <w:rFonts w:ascii="Times New Roman" w:hAnsi="Times New Roman" w:cs="Times New Roman"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Nazwa wykonawcy 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……………………………………………………………………………..</w:t>
      </w:r>
    </w:p>
    <w:p w:rsidR="00FD2723" w:rsidRPr="003444F6" w:rsidRDefault="00FD2723" w:rsidP="00FD2723">
      <w:pPr>
        <w:shd w:val="clear" w:color="auto" w:fill="FFFFFF"/>
        <w:tabs>
          <w:tab w:val="left" w:pos="1701"/>
        </w:tabs>
        <w:spacing w:after="280"/>
        <w:rPr>
          <w:rFonts w:ascii="Times New Roman" w:hAnsi="Times New Roman" w:cs="Times New Roman"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color w:val="000000"/>
          <w:sz w:val="22"/>
          <w:szCs w:val="22"/>
        </w:rPr>
        <w:t>Siedziba wykonawcy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……………………………………………………………………………..</w:t>
      </w:r>
    </w:p>
    <w:p w:rsidR="00FD2723" w:rsidRPr="003444F6" w:rsidRDefault="00FD2723" w:rsidP="00FD2723">
      <w:pPr>
        <w:shd w:val="clear" w:color="auto" w:fill="FFFFFF"/>
        <w:tabs>
          <w:tab w:val="left" w:pos="1701"/>
        </w:tabs>
        <w:spacing w:after="280"/>
        <w:rPr>
          <w:rFonts w:ascii="Times New Roman" w:hAnsi="Times New Roman" w:cs="Times New Roman"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color w:val="000000"/>
          <w:spacing w:val="-2"/>
          <w:sz w:val="22"/>
          <w:szCs w:val="22"/>
        </w:rPr>
        <w:t>Adres wykonawcy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2"/>
          <w:szCs w:val="22"/>
        </w:rPr>
        <w:t>……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FD2723" w:rsidRPr="003444F6" w:rsidRDefault="00FD2723" w:rsidP="00FD2723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Nr telefonu......................................</w:t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3444F6">
        <w:rPr>
          <w:rFonts w:ascii="Times New Roman" w:hAnsi="Times New Roman" w:cs="Times New Roman"/>
          <w:sz w:val="22"/>
          <w:szCs w:val="22"/>
        </w:rPr>
        <w:tab/>
      </w:r>
    </w:p>
    <w:p w:rsidR="00FD2723" w:rsidRPr="00DF1685" w:rsidRDefault="00FD2723" w:rsidP="00FD2723">
      <w:pPr>
        <w:pStyle w:val="Tekstpodstawowy"/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DF1685">
        <w:rPr>
          <w:rFonts w:ascii="Times New Roman" w:hAnsi="Times New Roman" w:cs="Times New Roman"/>
          <w:sz w:val="22"/>
          <w:szCs w:val="22"/>
          <w:lang w:val="de-DE"/>
        </w:rPr>
        <w:t>Nr</w:t>
      </w:r>
      <w:proofErr w:type="spellEnd"/>
      <w:r w:rsidRPr="00DF1685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DF1685">
        <w:rPr>
          <w:rFonts w:ascii="Times New Roman" w:hAnsi="Times New Roman" w:cs="Times New Roman"/>
          <w:sz w:val="22"/>
          <w:szCs w:val="22"/>
          <w:lang w:val="de-DE"/>
        </w:rPr>
        <w:t>faksu</w:t>
      </w:r>
      <w:proofErr w:type="spellEnd"/>
      <w:r w:rsidRPr="00DF1685">
        <w:rPr>
          <w:rFonts w:ascii="Times New Roman" w:hAnsi="Times New Roman" w:cs="Times New Roman"/>
          <w:sz w:val="22"/>
          <w:szCs w:val="22"/>
          <w:lang w:val="de-DE"/>
        </w:rPr>
        <w:t>........................................</w:t>
      </w:r>
      <w:r w:rsidRPr="00DF1685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DF1685">
        <w:rPr>
          <w:rFonts w:ascii="Times New Roman" w:hAnsi="Times New Roman" w:cs="Times New Roman"/>
          <w:sz w:val="22"/>
          <w:szCs w:val="22"/>
          <w:lang w:val="de-DE"/>
        </w:rPr>
        <w:tab/>
      </w:r>
    </w:p>
    <w:p w:rsidR="00FD2723" w:rsidRPr="00DF1685" w:rsidRDefault="00FD2723" w:rsidP="00FD2723">
      <w:pPr>
        <w:pStyle w:val="Tekstpodstawowy"/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DF1685">
        <w:rPr>
          <w:rFonts w:ascii="Times New Roman" w:hAnsi="Times New Roman" w:cs="Times New Roman"/>
          <w:sz w:val="22"/>
          <w:szCs w:val="22"/>
          <w:lang w:val="de-DE"/>
        </w:rPr>
        <w:t>Adres</w:t>
      </w:r>
      <w:proofErr w:type="spellEnd"/>
      <w:r w:rsidRPr="00DF1685">
        <w:rPr>
          <w:rFonts w:ascii="Times New Roman" w:hAnsi="Times New Roman" w:cs="Times New Roman"/>
          <w:sz w:val="22"/>
          <w:szCs w:val="22"/>
          <w:lang w:val="de-DE"/>
        </w:rPr>
        <w:t xml:space="preserve"> e- mail:</w:t>
      </w:r>
      <w:r w:rsidRPr="00DF1685">
        <w:rPr>
          <w:rFonts w:ascii="Times New Roman" w:hAnsi="Times New Roman" w:cs="Times New Roman"/>
          <w:sz w:val="22"/>
          <w:szCs w:val="22"/>
          <w:lang w:val="de-DE"/>
        </w:rPr>
        <w:tab/>
        <w:t>….....................................</w:t>
      </w:r>
      <w:r w:rsidRPr="00DF1685">
        <w:rPr>
          <w:rFonts w:ascii="Times New Roman" w:hAnsi="Times New Roman" w:cs="Times New Roman"/>
          <w:sz w:val="22"/>
          <w:szCs w:val="22"/>
          <w:lang w:val="de-DE"/>
        </w:rPr>
        <w:tab/>
      </w:r>
    </w:p>
    <w:p w:rsidR="00FD2723" w:rsidRPr="003444F6" w:rsidRDefault="00FD2723" w:rsidP="00FD2723">
      <w:pPr>
        <w:shd w:val="clear" w:color="auto" w:fill="FFFFFF"/>
        <w:tabs>
          <w:tab w:val="left" w:pos="1701"/>
        </w:tabs>
        <w:spacing w:before="7" w:after="280" w:line="504" w:lineRule="exact"/>
        <w:ind w:left="14"/>
        <w:rPr>
          <w:rFonts w:ascii="Times New Roman" w:hAnsi="Times New Roman" w:cs="Times New Roman"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color w:val="000000"/>
          <w:sz w:val="22"/>
          <w:szCs w:val="22"/>
        </w:rPr>
        <w:t xml:space="preserve">Miejsce i numer rejestracji lub wpisu do ewidencji 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………………………………………………</w:t>
      </w:r>
    </w:p>
    <w:p w:rsidR="00FD2723" w:rsidRPr="003444F6" w:rsidRDefault="00FD2723" w:rsidP="00FD2723">
      <w:pPr>
        <w:shd w:val="clear" w:color="auto" w:fill="FFFFFF"/>
        <w:tabs>
          <w:tab w:val="left" w:pos="1701"/>
          <w:tab w:val="left" w:leader="dot" w:pos="7949"/>
        </w:tabs>
        <w:spacing w:before="562" w:after="280"/>
        <w:ind w:left="14"/>
        <w:rPr>
          <w:rFonts w:ascii="Times New Roman" w:hAnsi="Times New Roman" w:cs="Times New Roman"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color w:val="000000"/>
          <w:spacing w:val="-2"/>
          <w:sz w:val="22"/>
          <w:szCs w:val="22"/>
        </w:rPr>
        <w:t>nr REGON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……………………………………………………….</w:t>
      </w:r>
    </w:p>
    <w:p w:rsidR="00FD2723" w:rsidRDefault="00FD2723" w:rsidP="00FD2723">
      <w:pPr>
        <w:shd w:val="clear" w:color="auto" w:fill="FFFFFF"/>
        <w:tabs>
          <w:tab w:val="left" w:pos="1701"/>
          <w:tab w:val="left" w:leader="dot" w:pos="7999"/>
        </w:tabs>
        <w:spacing w:before="122" w:after="280"/>
        <w:ind w:left="14"/>
        <w:rPr>
          <w:rFonts w:ascii="Times New Roman" w:hAnsi="Times New Roman" w:cs="Times New Roman"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color w:val="000000"/>
          <w:spacing w:val="-1"/>
          <w:sz w:val="22"/>
          <w:szCs w:val="22"/>
        </w:rPr>
        <w:t>nr NIP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………………………………………………………..</w:t>
      </w:r>
    </w:p>
    <w:p w:rsidR="00DF1685" w:rsidRPr="00DF1685" w:rsidRDefault="00DF1685" w:rsidP="00DF1685">
      <w:pPr>
        <w:widowControl/>
        <w:suppressAutoHyphens w:val="0"/>
        <w:autoSpaceDN w:val="0"/>
        <w:adjustRightInd w:val="0"/>
        <w:rPr>
          <w:rFonts w:ascii="Times New Roman" w:hAnsi="Times New Roman" w:cs="Times New Roman"/>
          <w:b/>
          <w:color w:val="000000"/>
          <w:spacing w:val="-1"/>
          <w:sz w:val="22"/>
          <w:szCs w:val="22"/>
        </w:rPr>
      </w:pPr>
      <w:r w:rsidRPr="00DF1685">
        <w:rPr>
          <w:rFonts w:ascii="Times New Roman" w:hAnsi="Times New Roman" w:cs="Times New Roman"/>
          <w:b/>
          <w:color w:val="000000"/>
          <w:spacing w:val="-1"/>
          <w:sz w:val="22"/>
          <w:szCs w:val="22"/>
        </w:rPr>
        <w:t>Numer konta bankowego (do zwrotu wadium):</w:t>
      </w:r>
    </w:p>
    <w:p w:rsidR="00DF1685" w:rsidRPr="00DF1685" w:rsidRDefault="00DF1685" w:rsidP="00DF1685">
      <w:pPr>
        <w:shd w:val="clear" w:color="auto" w:fill="FFFFFF"/>
        <w:tabs>
          <w:tab w:val="left" w:pos="1701"/>
          <w:tab w:val="left" w:leader="dot" w:pos="7999"/>
        </w:tabs>
        <w:spacing w:before="122" w:after="280"/>
        <w:ind w:left="14"/>
        <w:rPr>
          <w:rFonts w:ascii="Times New Roman" w:hAnsi="Times New Roman" w:cs="Times New Roman"/>
          <w:b/>
          <w:color w:val="000000"/>
          <w:spacing w:val="-1"/>
          <w:sz w:val="22"/>
          <w:szCs w:val="22"/>
        </w:rPr>
      </w:pPr>
      <w:r w:rsidRPr="00DF1685">
        <w:rPr>
          <w:rFonts w:ascii="Times New Roman" w:hAnsi="Times New Roman" w:cs="Times New Roman"/>
          <w:b/>
          <w:color w:val="000000"/>
          <w:spacing w:val="-1"/>
          <w:sz w:val="22"/>
          <w:szCs w:val="22"/>
        </w:rPr>
        <w:t>..................................................................................................................................................</w:t>
      </w:r>
      <w:r w:rsidR="00641B81">
        <w:rPr>
          <w:rFonts w:ascii="Times New Roman" w:hAnsi="Times New Roman" w:cs="Times New Roman"/>
          <w:b/>
          <w:color w:val="000000"/>
          <w:spacing w:val="-1"/>
          <w:sz w:val="22"/>
          <w:szCs w:val="22"/>
        </w:rPr>
        <w:t>............</w:t>
      </w:r>
    </w:p>
    <w:p w:rsidR="00FD2723" w:rsidRPr="003444F6" w:rsidRDefault="00FD2723" w:rsidP="00FD2723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Osoba odpowiedzialna za kontakt w trakcie realizacji zamówienia :</w:t>
      </w:r>
    </w:p>
    <w:p w:rsidR="00FD2723" w:rsidRPr="003444F6" w:rsidRDefault="00FD2723" w:rsidP="00FD2723">
      <w:pPr>
        <w:pStyle w:val="Lista21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Imię i Nazwisko ………………………………………………..</w:t>
      </w:r>
    </w:p>
    <w:p w:rsidR="00FD2723" w:rsidRPr="003444F6" w:rsidRDefault="00FD2723" w:rsidP="00FD2723">
      <w:pPr>
        <w:pStyle w:val="Lista21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telefon kontaktowy: ……………………………………………</w:t>
      </w:r>
    </w:p>
    <w:p w:rsidR="00FD2723" w:rsidRPr="003444F6" w:rsidRDefault="00FD2723" w:rsidP="00FD2723">
      <w:pPr>
        <w:pStyle w:val="Lista21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Nr faksu na który przesyłane będą informacje o uzupełnieniu magazynu u zamawiającego  ……………………………</w:t>
      </w:r>
    </w:p>
    <w:p w:rsidR="00FD2723" w:rsidRPr="003444F6" w:rsidRDefault="00FD2723" w:rsidP="00FD2723">
      <w:pPr>
        <w:pStyle w:val="Lista21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 xml:space="preserve">adres e-mail: …………………………………………………. </w:t>
      </w:r>
    </w:p>
    <w:p w:rsidR="00FD2723" w:rsidRPr="003444F6" w:rsidRDefault="00FD2723" w:rsidP="00FD2723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pacing w:val="-2"/>
          <w:sz w:val="22"/>
          <w:szCs w:val="22"/>
        </w:rPr>
        <w:t xml:space="preserve">Wykonawca będący konsorcjum w pozycji „nazwa wykonawcy” wpisuje nazwę konsorcjum i nazwę </w:t>
      </w:r>
      <w:r w:rsidRPr="003444F6">
        <w:rPr>
          <w:rFonts w:ascii="Times New Roman" w:hAnsi="Times New Roman" w:cs="Times New Roman"/>
          <w:sz w:val="22"/>
          <w:szCs w:val="22"/>
        </w:rPr>
        <w:t>pełnomocnika, w pozostałych pozycjach dotyczącej „adresu wykonawcy” dane Pełnomocnika konsorcja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6"/>
        <w:gridCol w:w="3672"/>
        <w:gridCol w:w="3225"/>
      </w:tblGrid>
      <w:tr w:rsidR="00FD2723" w:rsidRPr="003444F6" w:rsidTr="00BF2749">
        <w:trPr>
          <w:trHeight w:hRule="exact" w:val="281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4F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3444F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Nazwa Wykonawcy(ów)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3444F6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Adres(y) Wykonawcy(ów)</w:t>
            </w:r>
          </w:p>
        </w:tc>
      </w:tr>
      <w:tr w:rsidR="00FD2723" w:rsidRPr="003444F6" w:rsidTr="00BF2749">
        <w:trPr>
          <w:trHeight w:hRule="exact" w:val="53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3444F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Wykonawca nr 1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723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2723" w:rsidRPr="003444F6" w:rsidTr="00BF2749">
        <w:trPr>
          <w:trHeight w:hRule="exact" w:val="556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3444F6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Wykonawca nr 2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D2723" w:rsidRPr="003444F6" w:rsidRDefault="00FD2723" w:rsidP="00FD2723">
      <w:pPr>
        <w:shd w:val="clear" w:color="auto" w:fill="FFFFFF"/>
        <w:tabs>
          <w:tab w:val="left" w:pos="1701"/>
        </w:tabs>
        <w:spacing w:before="245" w:after="280" w:line="252" w:lineRule="exact"/>
        <w:ind w:right="461"/>
        <w:rPr>
          <w:rFonts w:ascii="Times New Roman" w:hAnsi="Times New Roman" w:cs="Times New Roman"/>
          <w:sz w:val="22"/>
          <w:szCs w:val="22"/>
        </w:rPr>
      </w:pPr>
    </w:p>
    <w:p w:rsidR="00FD2723" w:rsidRPr="003444F6" w:rsidRDefault="00FD2723" w:rsidP="00FD2723">
      <w:pPr>
        <w:pStyle w:val="Nagwek2"/>
        <w:numPr>
          <w:ilvl w:val="1"/>
          <w:numId w:val="0"/>
        </w:numPr>
        <w:tabs>
          <w:tab w:val="num" w:pos="576"/>
        </w:tabs>
        <w:ind w:left="576" w:hanging="576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i w:val="0"/>
          <w:iCs w:val="0"/>
          <w:sz w:val="22"/>
          <w:szCs w:val="22"/>
        </w:rPr>
        <w:t>Do</w:t>
      </w:r>
      <w:r w:rsidRPr="003444F6">
        <w:rPr>
          <w:rFonts w:ascii="Times New Roman" w:hAnsi="Times New Roman" w:cs="Times New Roman"/>
          <w:sz w:val="22"/>
          <w:szCs w:val="22"/>
        </w:rPr>
        <w:t xml:space="preserve">:     </w:t>
      </w:r>
      <w:r w:rsidRPr="003444F6">
        <w:rPr>
          <w:rFonts w:ascii="Times New Roman" w:hAnsi="Times New Roman" w:cs="Times New Roman"/>
          <w:i w:val="0"/>
          <w:sz w:val="22"/>
          <w:szCs w:val="22"/>
        </w:rPr>
        <w:t>Samodzielnego Publicznego Zespołu Opieki Zdrowotnej w Kościanie</w:t>
      </w:r>
      <w:r w:rsidRPr="003444F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D2723" w:rsidRPr="003444F6" w:rsidRDefault="00FD2723" w:rsidP="00FD2723">
      <w:pPr>
        <w:pStyle w:val="Tekstpodstawowyzwciciem1"/>
        <w:rPr>
          <w:rFonts w:ascii="Times New Roman" w:hAnsi="Times New Roman" w:cs="Times New Roman"/>
          <w:b/>
          <w:sz w:val="22"/>
          <w:szCs w:val="22"/>
        </w:rPr>
      </w:pPr>
      <w:r w:rsidRPr="003444F6">
        <w:rPr>
          <w:rFonts w:ascii="Times New Roman" w:hAnsi="Times New Roman" w:cs="Times New Roman"/>
          <w:b/>
          <w:sz w:val="22"/>
          <w:szCs w:val="22"/>
        </w:rPr>
        <w:t>ul. Szpitalna 7</w:t>
      </w:r>
    </w:p>
    <w:p w:rsidR="00FD2723" w:rsidRPr="003444F6" w:rsidRDefault="00FD2723" w:rsidP="00FD2723">
      <w:pPr>
        <w:pStyle w:val="Tekstpodstawowyzwciciem1"/>
        <w:rPr>
          <w:rFonts w:ascii="Times New Roman" w:hAnsi="Times New Roman" w:cs="Times New Roman"/>
          <w:b/>
          <w:sz w:val="22"/>
          <w:szCs w:val="22"/>
        </w:rPr>
      </w:pPr>
      <w:r w:rsidRPr="003444F6">
        <w:rPr>
          <w:rFonts w:ascii="Times New Roman" w:hAnsi="Times New Roman" w:cs="Times New Roman"/>
          <w:b/>
          <w:sz w:val="22"/>
          <w:szCs w:val="22"/>
        </w:rPr>
        <w:t>64-000 Kościan</w:t>
      </w:r>
    </w:p>
    <w:p w:rsidR="00B9568A" w:rsidRPr="00B9568A" w:rsidRDefault="00FD2723" w:rsidP="00B9568A">
      <w:pPr>
        <w:shd w:val="clear" w:color="auto" w:fill="FFFFFF"/>
        <w:suppressAutoHyphens w:val="0"/>
        <w:autoSpaceDN w:val="0"/>
        <w:adjustRightInd w:val="0"/>
        <w:spacing w:before="562"/>
        <w:ind w:right="727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2"/>
          <w:lang w:eastAsia="pl-PL"/>
        </w:rPr>
      </w:pPr>
      <w:r w:rsidRPr="003444F6">
        <w:rPr>
          <w:rFonts w:ascii="Times New Roman" w:hAnsi="Times New Roman" w:cs="Times New Roman"/>
          <w:sz w:val="22"/>
          <w:szCs w:val="22"/>
        </w:rPr>
        <w:lastRenderedPageBreak/>
        <w:t xml:space="preserve">Odpowiadając na ogłoszenie o przetargu nieograniczonym na: </w:t>
      </w:r>
      <w:r w:rsidRPr="003444F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9568A" w:rsidRPr="00B9568A">
        <w:rPr>
          <w:rFonts w:ascii="Times New Roman" w:hAnsi="Times New Roman" w:cs="Times New Roman"/>
          <w:sz w:val="22"/>
          <w:lang w:eastAsia="pl-PL"/>
        </w:rPr>
        <w:t xml:space="preserve">sukcesywne dostawy sprzętu i produktów jednorazowego użytku sterylnych i niesterylnych, </w:t>
      </w:r>
      <w:proofErr w:type="spellStart"/>
      <w:r w:rsidR="00B9568A" w:rsidRPr="00B9568A">
        <w:rPr>
          <w:rFonts w:ascii="Times New Roman" w:hAnsi="Times New Roman" w:cs="Times New Roman"/>
          <w:sz w:val="22"/>
          <w:lang w:eastAsia="pl-PL"/>
        </w:rPr>
        <w:t>obłożeń</w:t>
      </w:r>
      <w:proofErr w:type="spellEnd"/>
      <w:r w:rsidR="00B9568A" w:rsidRPr="00B9568A">
        <w:rPr>
          <w:rFonts w:ascii="Times New Roman" w:hAnsi="Times New Roman" w:cs="Times New Roman"/>
          <w:sz w:val="22"/>
          <w:lang w:eastAsia="pl-PL"/>
        </w:rPr>
        <w:t xml:space="preserve"> chirurgicznych i materiałów do sterylizacji</w:t>
      </w:r>
      <w:r w:rsidR="00641B81">
        <w:rPr>
          <w:rFonts w:ascii="Times New Roman" w:hAnsi="Times New Roman" w:cs="Times New Roman"/>
          <w:sz w:val="22"/>
          <w:lang w:eastAsia="pl-PL"/>
        </w:rPr>
        <w:t xml:space="preserve"> - II</w:t>
      </w:r>
    </w:p>
    <w:p w:rsidR="00FD2723" w:rsidRDefault="00FD2723" w:rsidP="00FD2723">
      <w:pPr>
        <w:shd w:val="clear" w:color="auto" w:fill="FFFFFF"/>
        <w:spacing w:before="562"/>
        <w:ind w:right="72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 xml:space="preserve">oferujemy wykonanie przedmiotu zamówienia w niniejszym postępowaniu za cenę:    </w:t>
      </w:r>
    </w:p>
    <w:p w:rsidR="00FD2723" w:rsidRPr="00995DA0" w:rsidRDefault="00FD2723" w:rsidP="00FD2723">
      <w:pPr>
        <w:shd w:val="clear" w:color="auto" w:fill="FFFFFF"/>
        <w:spacing w:before="562"/>
        <w:ind w:right="72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1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</w:p>
    <w:p w:rsidR="00FD2723" w:rsidRDefault="00FD2723" w:rsidP="00641B8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641B81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641B81" w:rsidRDefault="00641B81" w:rsidP="00641B8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Termin dostawy: ………………………..dni roboczych,(od 3 do 6 dni roboczych)</w:t>
      </w:r>
    </w:p>
    <w:p w:rsidR="00641B81" w:rsidRDefault="00641B81" w:rsidP="00641B8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Gwarancja przydatności : …………………… (od 0,95 do 0,3)</w:t>
      </w:r>
    </w:p>
    <w:p w:rsidR="00641B81" w:rsidRDefault="00641B81" w:rsidP="00641B8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</w:t>
      </w:r>
    </w:p>
    <w:p w:rsidR="00641B81" w:rsidRDefault="00641B81" w:rsidP="00641B8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</w:t>
      </w:r>
    </w:p>
    <w:p w:rsidR="00641B81" w:rsidRDefault="00641B81" w:rsidP="00641B8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</w:t>
      </w:r>
    </w:p>
    <w:p w:rsidR="00641B81" w:rsidRDefault="00641B81" w:rsidP="00641B8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</w:t>
      </w:r>
    </w:p>
    <w:p w:rsidR="00641B81" w:rsidRDefault="00641B81" w:rsidP="00641B8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</w:t>
      </w:r>
    </w:p>
    <w:p w:rsidR="00641B81" w:rsidRPr="003444F6" w:rsidRDefault="00641B81" w:rsidP="00641B81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..</w:t>
      </w:r>
    </w:p>
    <w:p w:rsidR="00641B81" w:rsidRDefault="00641B81" w:rsidP="00641B8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641B81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641B81" w:rsidRDefault="00641B81" w:rsidP="00641B8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Termin dostawy: ………………………..dni roboczych,(od 3 do 6 dni roboczych)</w:t>
      </w:r>
    </w:p>
    <w:p w:rsidR="00641B81" w:rsidRDefault="00641B81" w:rsidP="00641B8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Gwarancja przydatności : …………………… (od 0,95 do 0,3)</w:t>
      </w:r>
    </w:p>
    <w:p w:rsidR="00C137F2" w:rsidRDefault="00C137F2" w:rsidP="00B9568A">
      <w:pPr>
        <w:shd w:val="clear" w:color="auto" w:fill="FFFFFF"/>
        <w:tabs>
          <w:tab w:val="left" w:pos="1701"/>
        </w:tabs>
        <w:spacing w:after="280" w:line="230" w:lineRule="exact"/>
        <w:rPr>
          <w:rFonts w:ascii="Times New Roman" w:hAnsi="Times New Roman" w:cs="Times New Roman"/>
          <w:sz w:val="22"/>
          <w:szCs w:val="22"/>
        </w:rPr>
      </w:pPr>
    </w:p>
    <w:p w:rsidR="00FD2723" w:rsidRPr="003444F6" w:rsidRDefault="00FD2723" w:rsidP="00FD2723">
      <w:pPr>
        <w:pStyle w:val="Tekstpodstawowy"/>
        <w:numPr>
          <w:ilvl w:val="0"/>
          <w:numId w:val="3"/>
        </w:numPr>
        <w:ind w:hanging="218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Oświadczamy, że w cenie oferty zostały uwzględnione wszystkie koszty wykonania</w:t>
      </w:r>
      <w:r w:rsidRPr="003444F6">
        <w:rPr>
          <w:rFonts w:ascii="Times New Roman" w:hAnsi="Times New Roman" w:cs="Times New Roman"/>
          <w:sz w:val="22"/>
          <w:szCs w:val="22"/>
        </w:rPr>
        <w:br/>
        <w:t>zamówienia i realizacji przyszłego świadczenia umownego i że cena oferty nie ma</w:t>
      </w:r>
      <w:r w:rsidRPr="003444F6">
        <w:rPr>
          <w:rFonts w:ascii="Times New Roman" w:hAnsi="Times New Roman" w:cs="Times New Roman"/>
          <w:sz w:val="22"/>
          <w:szCs w:val="22"/>
        </w:rPr>
        <w:br/>
        <w:t>charakteru ceny rażąco niskiej (ceny dumpingowej).</w:t>
      </w:r>
    </w:p>
    <w:p w:rsidR="00FD2723" w:rsidRPr="003444F6" w:rsidRDefault="00FD2723" w:rsidP="00FD2723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Warunki płatności:</w:t>
      </w:r>
    </w:p>
    <w:p w:rsidR="00FD2723" w:rsidRPr="003444F6" w:rsidRDefault="00FD2723" w:rsidP="00FD2723">
      <w:pPr>
        <w:pStyle w:val="Tekstpodstawowy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Rozliczenie wykonanej dostawy zostanie dokonane na podstawie prawidłowo wystawionej faktury VAT wystawianej Zamawiającemu przez Wykonawcę.</w:t>
      </w:r>
    </w:p>
    <w:p w:rsidR="00FD2723" w:rsidRPr="003444F6" w:rsidRDefault="00FD2723" w:rsidP="00FD2723">
      <w:pPr>
        <w:pStyle w:val="Tekstpodstawowy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Za datę płatności przyjmuje się  datę na poleceniu przelewu Zamawiającego.</w:t>
      </w:r>
    </w:p>
    <w:p w:rsidR="00FD2723" w:rsidRPr="003444F6" w:rsidRDefault="00FD2723" w:rsidP="00FD2723">
      <w:pPr>
        <w:pStyle w:val="Tekstpodstawowy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Zapłata nastąpi w terminie 30 dni od dnia doręczenia prawidłowo wystawionej faktury VAT przez Zamawiającego w formie przelewu na konto bankowe Wykonawcy</w:t>
      </w:r>
      <w:r w:rsidR="00745B86">
        <w:rPr>
          <w:rFonts w:ascii="Times New Roman" w:hAnsi="Times New Roman" w:cs="Times New Roman"/>
          <w:sz w:val="22"/>
          <w:szCs w:val="22"/>
        </w:rPr>
        <w:t xml:space="preserve"> każdorazowo umieszczane na fakturze</w:t>
      </w:r>
      <w:r w:rsidRPr="003444F6">
        <w:rPr>
          <w:rFonts w:ascii="Times New Roman" w:hAnsi="Times New Roman" w:cs="Times New Roman"/>
          <w:sz w:val="22"/>
          <w:szCs w:val="22"/>
        </w:rPr>
        <w:t>,</w:t>
      </w:r>
      <w:r w:rsidR="00745B86">
        <w:rPr>
          <w:rFonts w:ascii="Times New Roman" w:hAnsi="Times New Roman" w:cs="Times New Roman"/>
          <w:sz w:val="22"/>
          <w:szCs w:val="22"/>
        </w:rPr>
        <w:t xml:space="preserve"> </w:t>
      </w:r>
      <w:r w:rsidRPr="003444F6">
        <w:rPr>
          <w:rFonts w:ascii="Times New Roman" w:hAnsi="Times New Roman" w:cs="Times New Roman"/>
          <w:sz w:val="22"/>
          <w:szCs w:val="22"/>
        </w:rPr>
        <w:t xml:space="preserve"> przy czym każdorazowo zobowiązujemy się udokumentować fakt uregulowania płatności na rzecz Podwykonawcy w formie oświadczenia Podwykonawcy załączanego do przedkładanej faktury (w przypadku realizacji zamówienia z Podwykonawcami).</w:t>
      </w:r>
    </w:p>
    <w:p w:rsidR="00FD2723" w:rsidRPr="003444F6" w:rsidRDefault="00FD2723" w:rsidP="00FD2723">
      <w:pPr>
        <w:pStyle w:val="Tekstpodstawowy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Jednocześnie wyrażam/y zgodę</w:t>
      </w:r>
      <w:r w:rsidR="00745B86">
        <w:rPr>
          <w:rFonts w:ascii="Times New Roman" w:hAnsi="Times New Roman" w:cs="Times New Roman"/>
          <w:sz w:val="22"/>
          <w:szCs w:val="22"/>
        </w:rPr>
        <w:t>*</w:t>
      </w:r>
      <w:r w:rsidRPr="003444F6">
        <w:rPr>
          <w:rFonts w:ascii="Times New Roman" w:hAnsi="Times New Roman" w:cs="Times New Roman"/>
          <w:sz w:val="22"/>
          <w:szCs w:val="22"/>
        </w:rPr>
        <w:t xml:space="preserve"> na otrzymanie należności w ciągu 30 dni od daty otrzymania faktury przez Zamawiającego w formie przelewu na konto wskazane w treści wystawionej faktury VAT.</w:t>
      </w:r>
    </w:p>
    <w:p w:rsidR="00FD2723" w:rsidRPr="003444F6" w:rsidRDefault="00FD2723" w:rsidP="00FD2723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Oświadczamy, że uważamy się związani niniejszą ofertą przez czas 60 dni od dnia złożenia oferty,</w:t>
      </w:r>
    </w:p>
    <w:p w:rsidR="00FD2723" w:rsidRPr="003444F6" w:rsidRDefault="00FD2723" w:rsidP="00FD2723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 xml:space="preserve"> Termin wykonania zamówienia: </w:t>
      </w:r>
      <w:r w:rsidR="00641B81">
        <w:rPr>
          <w:rFonts w:ascii="Times New Roman" w:hAnsi="Times New Roman" w:cs="Times New Roman"/>
          <w:sz w:val="22"/>
          <w:szCs w:val="22"/>
        </w:rPr>
        <w:t>ważność umowy od dnia obowiązywania do 30.11.2017 r.</w:t>
      </w:r>
      <w:r w:rsidRPr="003444F6">
        <w:rPr>
          <w:rFonts w:ascii="Times New Roman" w:hAnsi="Times New Roman" w:cs="Times New Roman"/>
          <w:sz w:val="22"/>
          <w:szCs w:val="22"/>
        </w:rPr>
        <w:t xml:space="preserve"> Dostarczenie przedmiotu zamówienia odbędzie się na koszt i ryzyko Wykonawcy.</w:t>
      </w:r>
    </w:p>
    <w:p w:rsidR="00FD2723" w:rsidRPr="003444F6" w:rsidRDefault="00FD2723" w:rsidP="00FD2723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Zapoznaliśmy się ze wszystkimi warunkami zamówienia, specyfikacją istotnych war</w:t>
      </w:r>
      <w:r w:rsidR="00641B81">
        <w:rPr>
          <w:rFonts w:ascii="Times New Roman" w:hAnsi="Times New Roman" w:cs="Times New Roman"/>
          <w:sz w:val="22"/>
          <w:szCs w:val="22"/>
        </w:rPr>
        <w:t>unków zamówienia wraz z załącznikami i</w:t>
      </w:r>
      <w:r w:rsidRPr="003444F6">
        <w:rPr>
          <w:rFonts w:ascii="Times New Roman" w:hAnsi="Times New Roman" w:cs="Times New Roman"/>
          <w:sz w:val="22"/>
          <w:szCs w:val="22"/>
        </w:rPr>
        <w:t xml:space="preserve"> akceptujemy je bez zastrzeżeń.</w:t>
      </w:r>
    </w:p>
    <w:p w:rsidR="00FD2723" w:rsidRPr="003444F6" w:rsidRDefault="00FD2723" w:rsidP="00FD2723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Zapoznaliśmy się z projektem umowy i nie wnosimy w stosunku do niego żadnych uwag,</w:t>
      </w:r>
      <w:r w:rsidRPr="003444F6">
        <w:rPr>
          <w:rFonts w:ascii="Times New Roman" w:hAnsi="Times New Roman" w:cs="Times New Roman"/>
          <w:sz w:val="22"/>
          <w:szCs w:val="22"/>
        </w:rPr>
        <w:br/>
        <w:t>a w przypadku wyboru naszej oferty podpiszemy umowę zgodnie z tym projektem.</w:t>
      </w:r>
    </w:p>
    <w:p w:rsidR="00745B86" w:rsidRDefault="00FD2723" w:rsidP="00745B86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 xml:space="preserve">Zamówienie zrealizujemy przy pomocy podwykonawcy w </w:t>
      </w:r>
      <w:r w:rsidRPr="00FD2723">
        <w:rPr>
          <w:rFonts w:ascii="Times New Roman" w:hAnsi="Times New Roman" w:cs="Times New Roman"/>
          <w:sz w:val="22"/>
          <w:szCs w:val="22"/>
        </w:rPr>
        <w:lastRenderedPageBreak/>
        <w:t>zakresie…………………………………………………………………………………………</w:t>
      </w:r>
    </w:p>
    <w:p w:rsidR="00FD2723" w:rsidRPr="00FD2723" w:rsidRDefault="00FD2723" w:rsidP="00745B86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 xml:space="preserve">Nie należę do grupy kapitałowej, o której mowa w art. 24 ust. 2 pkt 5 ustawy Pzp.* / Należę do grupy kapitałowej, o której mowa w art. 24 ust. 2 pkt 5 ustawy </w:t>
      </w:r>
      <w:proofErr w:type="spellStart"/>
      <w:r w:rsidRPr="00FD2723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FD2723">
        <w:rPr>
          <w:rFonts w:ascii="Times New Roman" w:hAnsi="Times New Roman" w:cs="Times New Roman"/>
          <w:sz w:val="22"/>
          <w:szCs w:val="22"/>
        </w:rPr>
        <w:t>, w związku z czym załączam do oferty listę podmiotów należących do tej grupy kapitałowej.*</w:t>
      </w:r>
    </w:p>
    <w:p w:rsidR="00FD2723" w:rsidRPr="00FD2723" w:rsidRDefault="00FD2723" w:rsidP="00745B86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Pełnomocnik w przypadku składania oferty wspólnej:</w:t>
      </w:r>
    </w:p>
    <w:p w:rsidR="00FD2723" w:rsidRPr="00FD2723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bookmarkStart w:id="0" w:name="_GoBack"/>
      <w:r w:rsidRPr="00FD2723">
        <w:rPr>
          <w:rFonts w:ascii="Times New Roman" w:hAnsi="Times New Roman" w:cs="Times New Roman"/>
          <w:sz w:val="22"/>
          <w:szCs w:val="22"/>
        </w:rPr>
        <w:t>Nazwisko, imię. ....................................................................................................</w:t>
      </w:r>
    </w:p>
    <w:bookmarkEnd w:id="0"/>
    <w:p w:rsidR="00FD2723" w:rsidRPr="00FD2723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Telefon...................................................Fax.........................................................</w:t>
      </w:r>
    </w:p>
    <w:p w:rsidR="00FD2723" w:rsidRPr="00FD2723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Zakres*:</w:t>
      </w:r>
    </w:p>
    <w:p w:rsidR="00FD2723" w:rsidRPr="00FD2723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- do reprezentowania w postępowaniu</w:t>
      </w:r>
    </w:p>
    <w:p w:rsidR="00FD2723" w:rsidRPr="00FD2723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- do reprezentowania w postępowaniu i zawarcia umowy</w:t>
      </w:r>
    </w:p>
    <w:p w:rsidR="00FD2723" w:rsidRPr="003444F6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</w:p>
    <w:p w:rsidR="00FD2723" w:rsidRPr="00FD2723" w:rsidRDefault="009548FC" w:rsidP="009548FC">
      <w:pPr>
        <w:pStyle w:val="Tekstpodstawowy"/>
        <w:ind w:left="5664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Podpis osoby/osób            </w:t>
      </w:r>
      <w:r w:rsidR="00FD2723" w:rsidRPr="00FD2723">
        <w:rPr>
          <w:rFonts w:ascii="Times New Roman" w:hAnsi="Times New Roman" w:cs="Times New Roman"/>
          <w:sz w:val="22"/>
          <w:szCs w:val="22"/>
        </w:rPr>
        <w:t>uprawnionej/uprawnionych</w:t>
      </w:r>
      <w:r w:rsidR="00FD2723" w:rsidRPr="00FD2723">
        <w:rPr>
          <w:rFonts w:ascii="Times New Roman" w:hAnsi="Times New Roman" w:cs="Times New Roman"/>
          <w:sz w:val="22"/>
          <w:szCs w:val="22"/>
        </w:rPr>
        <w:tab/>
      </w:r>
      <w:r w:rsidR="00FD2723" w:rsidRPr="00FD2723">
        <w:rPr>
          <w:rFonts w:ascii="Times New Roman" w:hAnsi="Times New Roman" w:cs="Times New Roman"/>
          <w:sz w:val="22"/>
          <w:szCs w:val="22"/>
        </w:rPr>
        <w:tab/>
      </w:r>
      <w:r w:rsidR="00FD2723" w:rsidRPr="00FD2723">
        <w:rPr>
          <w:rFonts w:ascii="Times New Roman" w:hAnsi="Times New Roman" w:cs="Times New Roman"/>
          <w:sz w:val="22"/>
          <w:szCs w:val="22"/>
        </w:rPr>
        <w:tab/>
      </w:r>
      <w:r w:rsidR="00FD2723" w:rsidRPr="00FD2723">
        <w:rPr>
          <w:rFonts w:ascii="Times New Roman" w:hAnsi="Times New Roman" w:cs="Times New Roman"/>
          <w:sz w:val="22"/>
          <w:szCs w:val="22"/>
        </w:rPr>
        <w:tab/>
      </w:r>
      <w:r w:rsidR="00FD2723" w:rsidRPr="00FD2723">
        <w:rPr>
          <w:rFonts w:ascii="Times New Roman" w:hAnsi="Times New Roman" w:cs="Times New Roman"/>
          <w:sz w:val="22"/>
          <w:szCs w:val="22"/>
        </w:rPr>
        <w:tab/>
      </w:r>
      <w:r w:rsidR="00FD2723" w:rsidRPr="00FD2723">
        <w:rPr>
          <w:rFonts w:ascii="Times New Roman" w:hAnsi="Times New Roman" w:cs="Times New Roman"/>
          <w:sz w:val="22"/>
          <w:szCs w:val="22"/>
        </w:rPr>
        <w:tab/>
      </w:r>
      <w:r w:rsidR="00FD2723" w:rsidRPr="00FD2723">
        <w:rPr>
          <w:rFonts w:ascii="Times New Roman" w:hAnsi="Times New Roman" w:cs="Times New Roman"/>
          <w:sz w:val="22"/>
          <w:szCs w:val="22"/>
        </w:rPr>
        <w:tab/>
      </w:r>
      <w:r w:rsidR="00FD2723" w:rsidRPr="00FD2723">
        <w:rPr>
          <w:rFonts w:ascii="Times New Roman" w:hAnsi="Times New Roman" w:cs="Times New Roman"/>
          <w:sz w:val="22"/>
          <w:szCs w:val="22"/>
        </w:rPr>
        <w:tab/>
      </w:r>
      <w:r w:rsidR="00FD2723" w:rsidRPr="00FD2723">
        <w:rPr>
          <w:rFonts w:ascii="Times New Roman" w:hAnsi="Times New Roman" w:cs="Times New Roman"/>
          <w:sz w:val="22"/>
          <w:szCs w:val="22"/>
        </w:rPr>
        <w:tab/>
      </w:r>
      <w:r w:rsidR="00FD2723" w:rsidRPr="00FD2723">
        <w:rPr>
          <w:rFonts w:ascii="Times New Roman" w:hAnsi="Times New Roman" w:cs="Times New Roman"/>
          <w:sz w:val="22"/>
          <w:szCs w:val="22"/>
        </w:rPr>
        <w:tab/>
      </w:r>
      <w:r w:rsidR="00FD2723"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38AEC" wp14:editId="44857E5D">
                <wp:simplePos x="0" y="0"/>
                <wp:positionH relativeFrom="margin">
                  <wp:posOffset>0</wp:posOffset>
                </wp:positionH>
                <wp:positionV relativeFrom="paragraph">
                  <wp:posOffset>-4445</wp:posOffset>
                </wp:positionV>
                <wp:extent cx="2386330" cy="0"/>
                <wp:effectExtent l="12700" t="13970" r="10795" b="508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633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35pt" to="187.9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" strokeweight=".25mm">
                <v:stroke joinstyle="miter"/>
                <w10:wrap anchorx="margin"/>
              </v:line>
            </w:pict>
          </mc:Fallback>
        </mc:AlternateContent>
      </w:r>
      <w:r w:rsidR="00FD2723"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4D8E93" wp14:editId="4A63809B">
                <wp:simplePos x="0" y="0"/>
                <wp:positionH relativeFrom="margin">
                  <wp:posOffset>3593465</wp:posOffset>
                </wp:positionH>
                <wp:positionV relativeFrom="paragraph">
                  <wp:posOffset>-27305</wp:posOffset>
                </wp:positionV>
                <wp:extent cx="2112010" cy="0"/>
                <wp:effectExtent l="5715" t="10160" r="6350" b="889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201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2.95pt,-2.15pt" to="449.25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" strokeweight=".25mm">
                <v:stroke joinstyle="miter"/>
                <w10:wrap anchorx="margin"/>
              </v:line>
            </w:pict>
          </mc:Fallback>
        </mc:AlternateContent>
      </w:r>
      <w:r w:rsidR="00FD2723" w:rsidRPr="00FD2723">
        <w:rPr>
          <w:rFonts w:ascii="Times New Roman" w:hAnsi="Times New Roman" w:cs="Times New Roman"/>
          <w:sz w:val="22"/>
          <w:szCs w:val="22"/>
        </w:rPr>
        <w:t xml:space="preserve">czytelny </w:t>
      </w:r>
    </w:p>
    <w:p w:rsidR="00FD2723" w:rsidRDefault="00FD2723" w:rsidP="004C3EA5">
      <w:pPr>
        <w:pStyle w:val="Tekstpodstawowy"/>
        <w:ind w:left="360"/>
        <w:rPr>
          <w:lang w:eastAsia="pl-PL"/>
        </w:rPr>
      </w:pPr>
      <w:r w:rsidRPr="003444F6">
        <w:rPr>
          <w:rFonts w:ascii="Times New Roman" w:hAnsi="Times New Roman" w:cs="Times New Roman"/>
          <w:sz w:val="22"/>
          <w:szCs w:val="22"/>
        </w:rPr>
        <w:t>miejscowość, data</w:t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FD2723">
        <w:rPr>
          <w:rFonts w:ascii="Times New Roman" w:hAnsi="Times New Roman" w:cs="Times New Roman"/>
          <w:sz w:val="22"/>
          <w:szCs w:val="22"/>
        </w:rPr>
        <w:t xml:space="preserve">  skrócony - parafa-pieczątka</w:t>
      </w:r>
    </w:p>
    <w:p w:rsidR="00FD2723" w:rsidRDefault="00FD2723" w:rsidP="00FD2723">
      <w:pPr>
        <w:suppressAutoHyphens w:val="0"/>
        <w:autoSpaceDN w:val="0"/>
        <w:adjustRightInd w:val="0"/>
        <w:spacing w:after="120"/>
        <w:ind w:left="1080"/>
        <w:rPr>
          <w:lang w:eastAsia="pl-PL"/>
        </w:rPr>
      </w:pPr>
    </w:p>
    <w:p w:rsidR="00FD2723" w:rsidRDefault="00FD2723" w:rsidP="00FD2723">
      <w:pPr>
        <w:suppressAutoHyphens w:val="0"/>
        <w:autoSpaceDN w:val="0"/>
        <w:adjustRightInd w:val="0"/>
        <w:spacing w:after="120"/>
        <w:ind w:left="1080"/>
        <w:rPr>
          <w:lang w:eastAsia="pl-PL"/>
        </w:rPr>
      </w:pPr>
    </w:p>
    <w:p w:rsidR="00FD2723" w:rsidRDefault="00FD2723" w:rsidP="00FD2723">
      <w:pPr>
        <w:suppressAutoHyphens w:val="0"/>
        <w:autoSpaceDN w:val="0"/>
        <w:adjustRightInd w:val="0"/>
        <w:spacing w:after="120"/>
        <w:ind w:left="1080"/>
        <w:rPr>
          <w:lang w:eastAsia="pl-PL"/>
        </w:rPr>
      </w:pPr>
    </w:p>
    <w:p w:rsidR="00B51FAB" w:rsidRPr="009548FC" w:rsidRDefault="00FD2723" w:rsidP="009548FC">
      <w:pPr>
        <w:pStyle w:val="Tekstpodstawowy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9548FC">
        <w:rPr>
          <w:rFonts w:ascii="Times New Roman" w:hAnsi="Times New Roman" w:cs="Times New Roman"/>
          <w:sz w:val="22"/>
          <w:szCs w:val="22"/>
        </w:rPr>
        <w:t>* niepotrzebne skreślić</w:t>
      </w:r>
    </w:p>
    <w:sectPr w:rsidR="00B51FAB" w:rsidRPr="009548FC" w:rsidSect="00DC169D">
      <w:headerReference w:type="default" r:id="rId8"/>
      <w:pgSz w:w="11907" w:h="16839" w:code="9"/>
      <w:pgMar w:top="709" w:right="1896" w:bottom="709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823" w:rsidRDefault="00CC3823">
      <w:r>
        <w:separator/>
      </w:r>
    </w:p>
  </w:endnote>
  <w:endnote w:type="continuationSeparator" w:id="0">
    <w:p w:rsidR="00CC3823" w:rsidRDefault="00CC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823" w:rsidRDefault="00CC3823">
      <w:r>
        <w:separator/>
      </w:r>
    </w:p>
  </w:footnote>
  <w:footnote w:type="continuationSeparator" w:id="0">
    <w:p w:rsidR="00CC3823" w:rsidRDefault="00CC3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69D" w:rsidRDefault="00DC169D">
    <w:pPr>
      <w:pStyle w:val="Nagwek"/>
    </w:pPr>
    <w:r>
      <w:t>SPZOZEPII/23/36/14</w:t>
    </w:r>
  </w:p>
  <w:p w:rsidR="00DC169D" w:rsidRDefault="00DC16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9"/>
      <w:numFmt w:val="upperRoman"/>
      <w:lvlText w:val="%1."/>
      <w:lvlJc w:val="left"/>
      <w:pPr>
        <w:tabs>
          <w:tab w:val="num" w:pos="850"/>
        </w:tabs>
        <w:ind w:left="850" w:hanging="720"/>
      </w:pPr>
    </w:lvl>
    <w:lvl w:ilvl="1">
      <w:start w:val="1"/>
      <w:numFmt w:val="decimal"/>
      <w:lvlText w:val="%2."/>
      <w:lvlJc w:val="left"/>
      <w:pPr>
        <w:tabs>
          <w:tab w:val="num" w:pos="1210"/>
        </w:tabs>
        <w:ind w:left="1210" w:hanging="360"/>
      </w:pPr>
    </w:lvl>
    <w:lvl w:ilvl="2">
      <w:start w:val="1"/>
      <w:numFmt w:val="lowerRoman"/>
      <w:lvlText w:val="%3."/>
      <w:lvlJc w:val="left"/>
      <w:pPr>
        <w:tabs>
          <w:tab w:val="num" w:pos="1930"/>
        </w:tabs>
        <w:ind w:left="1930" w:hanging="18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>
      <w:start w:val="1"/>
      <w:numFmt w:val="lowerRoman"/>
      <w:lvlText w:val="%6."/>
      <w:lvlJc w:val="left"/>
      <w:pPr>
        <w:tabs>
          <w:tab w:val="num" w:pos="4090"/>
        </w:tabs>
        <w:ind w:left="4090" w:hanging="180"/>
      </w:pPr>
    </w:lvl>
    <w:lvl w:ilvl="6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>
      <w:start w:val="1"/>
      <w:numFmt w:val="lowerRoman"/>
      <w:lvlText w:val="%9."/>
      <w:lvlJc w:val="left"/>
      <w:pPr>
        <w:tabs>
          <w:tab w:val="num" w:pos="6250"/>
        </w:tabs>
        <w:ind w:left="625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0F873F3"/>
    <w:multiLevelType w:val="hybridMultilevel"/>
    <w:tmpl w:val="427E5E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FF0EF8"/>
    <w:multiLevelType w:val="hybridMultilevel"/>
    <w:tmpl w:val="03368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0C1"/>
    <w:rsid w:val="000C1FD4"/>
    <w:rsid w:val="000D37D0"/>
    <w:rsid w:val="000D7775"/>
    <w:rsid w:val="000E4925"/>
    <w:rsid w:val="001B356B"/>
    <w:rsid w:val="001C188B"/>
    <w:rsid w:val="00276829"/>
    <w:rsid w:val="003C76A5"/>
    <w:rsid w:val="004C3EA5"/>
    <w:rsid w:val="00591509"/>
    <w:rsid w:val="005E4917"/>
    <w:rsid w:val="006121D6"/>
    <w:rsid w:val="00641B81"/>
    <w:rsid w:val="006720C1"/>
    <w:rsid w:val="00716FE5"/>
    <w:rsid w:val="00745B86"/>
    <w:rsid w:val="00891E26"/>
    <w:rsid w:val="009548FC"/>
    <w:rsid w:val="00A80BED"/>
    <w:rsid w:val="00AD7E06"/>
    <w:rsid w:val="00B138EE"/>
    <w:rsid w:val="00B51FAB"/>
    <w:rsid w:val="00B9568A"/>
    <w:rsid w:val="00BB4CC5"/>
    <w:rsid w:val="00C137F2"/>
    <w:rsid w:val="00CC3823"/>
    <w:rsid w:val="00DC169D"/>
    <w:rsid w:val="00DF1685"/>
    <w:rsid w:val="00E0617C"/>
    <w:rsid w:val="00FD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72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D2723"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272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D2723"/>
    <w:pPr>
      <w:keepNext/>
      <w:suppressAutoHyphens w:val="0"/>
      <w:autoSpaceDN w:val="0"/>
      <w:adjustRightInd w:val="0"/>
      <w:spacing w:before="240" w:after="60"/>
      <w:outlineLvl w:val="2"/>
    </w:pPr>
    <w:rPr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D272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D2723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FD272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FD2723"/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ZnakZnakZnakZnakZnakZnak">
    <w:name w:val="Znak Znak Znak Znak Znak Znak"/>
    <w:basedOn w:val="Normalny"/>
    <w:rsid w:val="00FD2723"/>
    <w:pPr>
      <w:widowControl/>
      <w:suppressAutoHyphens w:val="0"/>
      <w:autoSpaceDE/>
    </w:pPr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D27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2723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Lista21">
    <w:name w:val="Lista 21"/>
    <w:basedOn w:val="Normalny"/>
    <w:rsid w:val="00FD2723"/>
    <w:pPr>
      <w:ind w:left="566" w:hanging="283"/>
    </w:pPr>
  </w:style>
  <w:style w:type="paragraph" w:customStyle="1" w:styleId="Tekstpodstawowyzwciciem1">
    <w:name w:val="Tekst podstawowy z wcięciem1"/>
    <w:basedOn w:val="Tekstpodstawowy"/>
    <w:rsid w:val="00FD2723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FD2723"/>
    <w:pPr>
      <w:ind w:firstLine="210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272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272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D2723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2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21D6"/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1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1D6"/>
    <w:rPr>
      <w:rFonts w:ascii="Tahoma" w:eastAsia="Times New Roman" w:hAnsi="Tahoma" w:cs="Tahoma"/>
      <w:sz w:val="16"/>
      <w:szCs w:val="16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956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68A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ZnakZnakZnakZnakZnakZnak0">
    <w:name w:val="Znak Znak Znak Znak Znak Znak"/>
    <w:basedOn w:val="Normalny"/>
    <w:rsid w:val="00B9568A"/>
    <w:pPr>
      <w:widowControl/>
      <w:suppressAutoHyphens w:val="0"/>
      <w:autoSpaceDE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41B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72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D2723"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272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D2723"/>
    <w:pPr>
      <w:keepNext/>
      <w:suppressAutoHyphens w:val="0"/>
      <w:autoSpaceDN w:val="0"/>
      <w:adjustRightInd w:val="0"/>
      <w:spacing w:before="240" w:after="60"/>
      <w:outlineLvl w:val="2"/>
    </w:pPr>
    <w:rPr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D272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D2723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FD272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FD2723"/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ZnakZnakZnakZnakZnakZnak">
    <w:name w:val="Znak Znak Znak Znak Znak Znak"/>
    <w:basedOn w:val="Normalny"/>
    <w:rsid w:val="00FD2723"/>
    <w:pPr>
      <w:widowControl/>
      <w:suppressAutoHyphens w:val="0"/>
      <w:autoSpaceDE/>
    </w:pPr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D27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2723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Lista21">
    <w:name w:val="Lista 21"/>
    <w:basedOn w:val="Normalny"/>
    <w:rsid w:val="00FD2723"/>
    <w:pPr>
      <w:ind w:left="566" w:hanging="283"/>
    </w:pPr>
  </w:style>
  <w:style w:type="paragraph" w:customStyle="1" w:styleId="Tekstpodstawowyzwciciem1">
    <w:name w:val="Tekst podstawowy z wcięciem1"/>
    <w:basedOn w:val="Tekstpodstawowy"/>
    <w:rsid w:val="00FD2723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FD2723"/>
    <w:pPr>
      <w:ind w:firstLine="210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272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272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D2723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2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21D6"/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1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1D6"/>
    <w:rPr>
      <w:rFonts w:ascii="Tahoma" w:eastAsia="Times New Roman" w:hAnsi="Tahoma" w:cs="Tahoma"/>
      <w:sz w:val="16"/>
      <w:szCs w:val="16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956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68A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ZnakZnakZnakZnakZnakZnak0">
    <w:name w:val="Znak Znak Znak Znak Znak Znak"/>
    <w:basedOn w:val="Normalny"/>
    <w:rsid w:val="00B9568A"/>
    <w:pPr>
      <w:widowControl/>
      <w:suppressAutoHyphens w:val="0"/>
      <w:autoSpaceDE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41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20</cp:revision>
  <cp:lastPrinted>2014-10-09T11:20:00Z</cp:lastPrinted>
  <dcterms:created xsi:type="dcterms:W3CDTF">2013-07-18T08:07:00Z</dcterms:created>
  <dcterms:modified xsi:type="dcterms:W3CDTF">2014-12-01T08:43:00Z</dcterms:modified>
</cp:coreProperties>
</file>