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6" w:rsidRDefault="001B4746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Załącznik nr </w:t>
      </w:r>
      <w:r>
        <w:rPr>
          <w:rFonts w:eastAsia="Times New Roman"/>
          <w:b/>
          <w:sz w:val="22"/>
          <w:szCs w:val="22"/>
          <w:lang w:eastAsia="ar-SA"/>
        </w:rPr>
        <w:t>4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Projekt umowy 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zawarta w d</w:t>
      </w:r>
      <w:r w:rsidR="001B4746">
        <w:rPr>
          <w:rFonts w:eastAsia="Times New Roman"/>
          <w:sz w:val="22"/>
          <w:szCs w:val="22"/>
          <w:lang w:eastAsia="ar-SA"/>
        </w:rPr>
        <w:t>niu                  ……………….2013</w:t>
      </w:r>
      <w:r w:rsidRPr="008135DF">
        <w:rPr>
          <w:rFonts w:eastAsia="Times New Roman"/>
          <w:sz w:val="22"/>
          <w:szCs w:val="22"/>
          <w:lang w:eastAsia="ar-SA"/>
        </w:rPr>
        <w:t xml:space="preserve"> r.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pomiędzy                                                                                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Samodzielnym Publicznym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Zespołem Opieki Zdrowotnej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  <w:t xml:space="preserve">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ul. Szpitalna 7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64-000 Kościan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Nr KRS 0000039047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NIP 698-15-78-284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REGON 411051999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Dyrektora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dr n .med. Piotra Lehmanna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zwanym dalej: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Zamawiającym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a: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zwanym: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Wykonawcą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bCs/>
          <w:i/>
          <w:iCs/>
          <w:sz w:val="22"/>
          <w:szCs w:val="22"/>
          <w:lang w:eastAsia="ar-SA"/>
        </w:rPr>
      </w:pP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8135DF">
        <w:rPr>
          <w:rFonts w:eastAsia="Times New Roman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Dz. U. z 2010r. Nr 113, poz. 759)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 następującej treści: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8135DF">
        <w:rPr>
          <w:rFonts w:eastAsia="Arial"/>
          <w:iCs/>
          <w:color w:val="000000"/>
          <w:sz w:val="22"/>
          <w:szCs w:val="22"/>
          <w:lang w:eastAsia="ar-SA"/>
        </w:rPr>
        <w:t xml:space="preserve"> r. (</w:t>
      </w:r>
      <w:r w:rsidRPr="008135DF">
        <w:rPr>
          <w:rFonts w:eastAsiaTheme="majorEastAsia"/>
          <w:color w:val="000000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Cs/>
          <w:color w:val="000000"/>
          <w:sz w:val="22"/>
          <w:szCs w:val="22"/>
          <w:lang w:eastAsia="ar-SA"/>
        </w:rPr>
        <w:t>Dz. U. 2010 nr 107 poz. 679).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Szczegółowy zakres rzeczowo - ilościowy oraz ceny na komplety implantów  i wysokość czynszu dzierżawy określa formularz cenowy Wykonawcy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oznaczony jako  pakiet ……… będący jednocześnie załącznikiem do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8135DF">
        <w:rPr>
          <w:rFonts w:eastAsia="Times New Roman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Zamawiającemu kompletnego systemu nastąpi w terminie 7 dni od  podpisania umowy,</w:t>
      </w:r>
      <w:r w:rsidR="001B4746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>w st</w:t>
      </w:r>
      <w:r w:rsidR="001B4746">
        <w:rPr>
          <w:rFonts w:eastAsia="Times New Roman"/>
          <w:sz w:val="22"/>
          <w:szCs w:val="22"/>
          <w:lang w:eastAsia="ar-SA"/>
        </w:rPr>
        <w:t>anie przydatnym do  użytkowania.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obsługi serwisowej systemu mocowania protez zgodnie ze specyfikacją techniczną , ponosząc wszelkie jej koszty , czas reakcji na zgłoszoną awarię –  od momentu powiadomienia telefonicznego (potwierdzona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faxem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lub e- mailem ) przez 24 h na dobę przez 365 dni w roku,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awarii jakiegokolwiek części systemu , której usunięcie u zamawiającego jest nie możliwa, Wykonawca dostarczy w ciągu 48 godz. na czas usunięcia usterki  zastępczą część systemu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Zamawiającemu nie wolno oddawać systemu w dzierżawę osobom trzecim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>
        <w:rPr>
          <w:rFonts w:eastAsia="Times New Roman"/>
          <w:sz w:val="22"/>
          <w:szCs w:val="22"/>
          <w:lang w:eastAsia="ar-SA"/>
        </w:rPr>
        <w:t>j eksploatacji w  okresie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§2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 dostarczania  w </w:t>
      </w:r>
      <w:r w:rsidRPr="008135DF">
        <w:rPr>
          <w:rFonts w:eastAsia="Times New Roman"/>
          <w:b/>
          <w:sz w:val="22"/>
          <w:szCs w:val="22"/>
          <w:lang w:eastAsia="ar-SA"/>
        </w:rPr>
        <w:t>terminie 7 dni</w:t>
      </w:r>
      <w:r w:rsidRPr="008135DF">
        <w:rPr>
          <w:rFonts w:eastAsia="Times New Roman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Uzupełnienie implantów do pełnego kompletu następować będzie w terminie </w:t>
      </w:r>
      <w:r w:rsidRPr="008135DF">
        <w:rPr>
          <w:rFonts w:eastAsia="Times New Roman"/>
          <w:b/>
          <w:sz w:val="22"/>
          <w:szCs w:val="22"/>
          <w:lang w:eastAsia="ar-SA"/>
        </w:rPr>
        <w:t>24 godz.</w:t>
      </w:r>
      <w:r w:rsidRPr="008135DF">
        <w:rPr>
          <w:rFonts w:eastAsia="Times New Roman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>
        <w:rPr>
          <w:rFonts w:eastAsia="Times New Roman"/>
          <w:sz w:val="22"/>
          <w:szCs w:val="22"/>
          <w:lang w:eastAsia="ar-SA"/>
        </w:rPr>
        <w:t>miaru w przeprowadzanym zabiegu.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 zobowiązuje się odbiera</w:t>
      </w:r>
      <w:r w:rsidR="001B4746">
        <w:rPr>
          <w:rFonts w:eastAsia="Times New Roman"/>
          <w:sz w:val="22"/>
          <w:szCs w:val="22"/>
          <w:lang w:eastAsia="ar-SA"/>
        </w:rPr>
        <w:t>ć każdorazowo zamówiony implant.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, że przedmiot </w:t>
      </w:r>
      <w:r w:rsidR="001B4746">
        <w:rPr>
          <w:rFonts w:eastAsia="Times New Roman"/>
          <w:sz w:val="22"/>
          <w:szCs w:val="22"/>
          <w:lang w:eastAsia="ar-SA"/>
        </w:rPr>
        <w:t>Umowy jest nowy , wolny od wad.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Pr="008135DF">
        <w:rPr>
          <w:rFonts w:eastAsia="Times New Roman"/>
          <w:b/>
          <w:bCs/>
          <w:sz w:val="22"/>
          <w:szCs w:val="22"/>
          <w:lang w:eastAsia="ar-SA"/>
        </w:rPr>
        <w:t>……………………………...</w:t>
      </w:r>
      <w:r w:rsidRPr="008135DF">
        <w:rPr>
          <w:rFonts w:eastAsia="Times New Roman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§3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implantów następować będzie w siedzibie zamawiającego w Kościanie ul. Szpitalna 7, po uprzednim uzgodnieniu pomiędzy stronami Umowy  dokładnego terminu dostawy, nie później jednak niż w term</w:t>
      </w:r>
      <w:r w:rsidR="001B4746">
        <w:rPr>
          <w:rFonts w:eastAsia="Times New Roman"/>
          <w:sz w:val="22"/>
          <w:szCs w:val="22"/>
          <w:lang w:eastAsia="ar-SA"/>
        </w:rPr>
        <w:t>inie, o którym mowa w § 2 ust.2.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odbioru implantów po stronie zamawiającego  jest: …………….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………………………………………………nr kontaktowy …………………………………………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§4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Podstawą odpłatności za </w:t>
      </w:r>
      <w:r w:rsidRPr="008135DF">
        <w:rPr>
          <w:rFonts w:eastAsia="Times New Roman"/>
          <w:b/>
          <w:sz w:val="22"/>
          <w:szCs w:val="22"/>
          <w:lang w:eastAsia="ar-SA"/>
        </w:rPr>
        <w:t>dzierżawę systemu</w:t>
      </w:r>
      <w:r w:rsidRPr="008135DF">
        <w:rPr>
          <w:rFonts w:eastAsia="Times New Roman"/>
          <w:sz w:val="22"/>
          <w:szCs w:val="22"/>
          <w:lang w:eastAsia="ar-SA"/>
        </w:rPr>
        <w:t xml:space="preserve">  będzie faktura wystawiona przez wykonawcę raz na miesiąc  z góry w wysokości netto : ………..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PLN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/>
          <w:sz w:val="22"/>
          <w:szCs w:val="22"/>
          <w:lang w:eastAsia="ar-SA"/>
        </w:rPr>
        <w:t>brutto …………  PLN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Pr="008135DF">
        <w:rPr>
          <w:rFonts w:eastAsia="Times New Roman"/>
          <w:b/>
          <w:sz w:val="22"/>
          <w:szCs w:val="22"/>
          <w:lang w:eastAsia="ar-SA"/>
        </w:rPr>
        <w:t>w terminie 30 dni</w:t>
      </w:r>
      <w:r w:rsidRPr="008135DF">
        <w:rPr>
          <w:rFonts w:eastAsia="Times New Roman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§5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odpowiednią jakość dostarczanych implantów oraz </w:t>
      </w:r>
      <w:proofErr w:type="spellStart"/>
      <w:r w:rsidR="001B4746" w:rsidRPr="008135DF">
        <w:rPr>
          <w:rFonts w:eastAsia="Times New Roman"/>
          <w:sz w:val="22"/>
          <w:szCs w:val="22"/>
          <w:lang w:eastAsia="ar-SA"/>
        </w:rPr>
        <w:t>systemem</w:t>
      </w:r>
      <w:r w:rsidR="001B4746">
        <w:rPr>
          <w:rFonts w:eastAsia="Times New Roman"/>
          <w:sz w:val="22"/>
          <w:szCs w:val="22"/>
          <w:lang w:eastAsia="ar-SA"/>
        </w:rPr>
        <w:t>u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8135DF">
        <w:rPr>
          <w:rFonts w:eastAsia="Times New Roman"/>
          <w:b/>
          <w:sz w:val="22"/>
          <w:szCs w:val="22"/>
          <w:lang w:eastAsia="ar-SA"/>
        </w:rPr>
        <w:t>w terminie 3 dni od zawiadomienia o stwierdzonej wadzie</w:t>
      </w:r>
      <w:r w:rsidRPr="008135DF">
        <w:rPr>
          <w:rFonts w:eastAsia="Times New Roman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>
        <w:rPr>
          <w:rFonts w:eastAsia="Times New Roman"/>
          <w:sz w:val="22"/>
          <w:szCs w:val="22"/>
          <w:lang w:eastAsia="ar-SA"/>
        </w:rPr>
        <w:t>y</w:t>
      </w:r>
      <w:r w:rsidRPr="008135DF">
        <w:rPr>
          <w:rFonts w:eastAsia="Times New Roman"/>
          <w:sz w:val="22"/>
          <w:szCs w:val="22"/>
          <w:lang w:eastAsia="ar-SA"/>
        </w:rPr>
        <w:t>ć wraz z pierwszym dostarczonym implantem oraz o</w:t>
      </w:r>
      <w:r w:rsidR="001B4746">
        <w:rPr>
          <w:rFonts w:eastAsia="Times New Roman"/>
          <w:sz w:val="22"/>
          <w:szCs w:val="22"/>
          <w:lang w:eastAsia="ar-SA"/>
        </w:rPr>
        <w:t>pisem systemu mocowania protezy.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§6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ustalają, że w razie niewykonania </w:t>
      </w:r>
      <w:r w:rsidRPr="008135DF">
        <w:rPr>
          <w:rFonts w:eastAsia="Times New Roman"/>
          <w:b/>
          <w:i/>
          <w:sz w:val="22"/>
          <w:szCs w:val="22"/>
          <w:lang w:eastAsia="ar-SA"/>
        </w:rPr>
        <w:t>lub nienależytego wykonania</w:t>
      </w:r>
      <w:r w:rsidRPr="008135DF">
        <w:rPr>
          <w:rFonts w:eastAsia="Times New Roman"/>
          <w:sz w:val="22"/>
          <w:szCs w:val="22"/>
          <w:lang w:eastAsia="ar-SA"/>
        </w:rPr>
        <w:t xml:space="preserve"> Umowy obowiązywać będą kary umowne.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Wykonawcę.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</w:t>
      </w:r>
      <w:r w:rsidRPr="008135DF">
        <w:rPr>
          <w:rFonts w:eastAsia="Times New Roman"/>
          <w:sz w:val="22"/>
          <w:szCs w:val="22"/>
          <w:lang w:eastAsia="ar-SA"/>
        </w:rPr>
        <w:lastRenderedPageBreak/>
        <w:t>ilości przewidywane umową o ilości  zrealizowane u innego dostawcy zgodnie z ust.6 i 7 oraz naliczy kary umowne zgodnie z ust.2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§7</w:t>
      </w:r>
    </w:p>
    <w:p w:rsidR="008135DF" w:rsidRPr="008135DF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§8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obowiązuje przez 12 miesięcy  od r. dnia ……………………….., umowna cena netto zamówienia : ………………….</w:t>
      </w:r>
      <w:r w:rsidRPr="008135DF">
        <w:rPr>
          <w:rFonts w:eastAsia="Times New Roman"/>
          <w:b/>
          <w:sz w:val="22"/>
          <w:szCs w:val="22"/>
          <w:lang w:eastAsia="ar-SA"/>
        </w:rPr>
        <w:t>PLN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>umowna cena brutto zamówienia: ……………..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PLN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Zamawiającemu przysługuje uprawnienie do dokonywanie zmian ilościowych przedmiotu zamówienia do wysokości ceny sprzedaży określonej w ust.1 jak również zmniejszenia zamawianych ilości  przedmiotu sprzedaży.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§9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Jakakolwiek zmiana niniejszej umowy wymaga dla swej ważności  formy pisemnej . Wsze1kie aneksy oraz załączniki sporządzone dla umowy będą stanowiły jej integralną część.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>
        <w:rPr>
          <w:rFonts w:eastAsia="Times New Roman"/>
          <w:sz w:val="22"/>
          <w:szCs w:val="22"/>
          <w:lang w:eastAsia="ar-SA"/>
        </w:rPr>
        <w:t>organizacyjno</w:t>
      </w:r>
      <w:bookmarkStart w:id="0" w:name="_GoBack"/>
      <w:bookmarkEnd w:id="0"/>
      <w:r w:rsidRPr="008135DF">
        <w:rPr>
          <w:rFonts w:eastAsia="Times New Roman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Na podstawie regulacji art. 144 ust. 1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6.3. zmianę sposobu konfekcjonowania przedmiotu umowy;</w:t>
      </w:r>
    </w:p>
    <w:p w:rsidR="008135DF" w:rsidRPr="008135DF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zmianę terminu realizacji poszczególnych dostaw przedmiotu umowy;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7. Warunkami dokonania zmian wskazanych w pkt. 6 mogą być: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wprowadzony zostanie na rynek przez wykonawcę przedmiot umowy zmodyfikowany bądź</w:t>
      </w:r>
      <w:r w:rsidRPr="008135DF">
        <w:rPr>
          <w:rFonts w:eastAsia="Times New Roman"/>
          <w:sz w:val="22"/>
          <w:szCs w:val="22"/>
          <w:lang w:eastAsia="ar-SA"/>
        </w:rPr>
        <w:br/>
        <w:t>udoskonalony;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wystąpi przejściowy brak przedmiotu umowy z uwagi na zaprzestanie jego produkcji przez</w:t>
      </w:r>
      <w:r w:rsidRPr="008135DF">
        <w:rPr>
          <w:rFonts w:eastAsia="Times New Roman"/>
          <w:sz w:val="22"/>
          <w:szCs w:val="22"/>
          <w:lang w:eastAsia="ar-SA"/>
        </w:rPr>
        <w:br/>
        <w:t>producenta przy jednoczesnej możliwości dostarczenia przedmiotu umowy zamiennego</w:t>
      </w:r>
      <w:r w:rsidRPr="008135DF">
        <w:rPr>
          <w:rFonts w:eastAsia="Times New Roman"/>
          <w:sz w:val="22"/>
          <w:szCs w:val="22"/>
          <w:lang w:eastAsia="ar-SA"/>
        </w:rPr>
        <w:br/>
      </w:r>
      <w:r w:rsidRPr="008135DF">
        <w:rPr>
          <w:rFonts w:eastAsia="Times New Roman"/>
          <w:sz w:val="22"/>
          <w:szCs w:val="22"/>
          <w:lang w:eastAsia="ar-SA"/>
        </w:rPr>
        <w:lastRenderedPageBreak/>
        <w:t>o parametrach nie gorszych od produktu będącego przedmiotem umowy,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nastąpi zmiana organizacyjna leżąca po stronie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wymagać tego będzie prawidłowa realizacja przez Zamawiającego zadań polegających na</w:t>
      </w:r>
      <w:r w:rsidRPr="008135DF">
        <w:rPr>
          <w:rFonts w:eastAsia="Times New Roman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zmiana w inny sposób dostarczy pożytku Zamawiającemu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§10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§11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§12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 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Zamawiający 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B51FAB" w:rsidRDefault="00B51FAB"/>
    <w:sectPr w:rsidR="00B51FAB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48" w:rsidRDefault="00936F48">
      <w:pPr>
        <w:spacing w:after="0" w:line="240" w:lineRule="auto"/>
      </w:pPr>
      <w:r>
        <w:separator/>
      </w:r>
    </w:p>
  </w:endnote>
  <w:endnote w:type="continuationSeparator" w:id="0">
    <w:p w:rsidR="00936F48" w:rsidRDefault="0093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936F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0603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70C45" w:rsidRDefault="00936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48" w:rsidRDefault="00936F48">
      <w:pPr>
        <w:spacing w:after="0" w:line="240" w:lineRule="auto"/>
      </w:pPr>
      <w:r>
        <w:separator/>
      </w:r>
    </w:p>
  </w:footnote>
  <w:footnote w:type="continuationSeparator" w:id="0">
    <w:p w:rsidR="00936F48" w:rsidRDefault="0093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1B4746">
    <w:pPr>
      <w:pStyle w:val="Nagwek"/>
    </w:pPr>
    <w:r>
      <w:t>SPZOZEPII/23/15/13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E4925"/>
    <w:rsid w:val="001B2F6B"/>
    <w:rsid w:val="001B4746"/>
    <w:rsid w:val="00350603"/>
    <w:rsid w:val="00716FE5"/>
    <w:rsid w:val="008135DF"/>
    <w:rsid w:val="00936F48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2013-07-18T08:08:00Z</dcterms:created>
  <dcterms:modified xsi:type="dcterms:W3CDTF">2013-07-18T10:15:00Z</dcterms:modified>
</cp:coreProperties>
</file>